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C3" w:rsidRDefault="004D1FC3" w:rsidP="004D1FC3">
      <w:pPr>
        <w:autoSpaceDE w:val="0"/>
        <w:autoSpaceDN w:val="0"/>
        <w:adjustRightInd w:val="0"/>
        <w:ind w:left="2880" w:right="-720" w:firstLine="720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CHITRA PADMANABHAN 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color w:val="808080"/>
          <w:sz w:val="20"/>
          <w:szCs w:val="20"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color w:val="808080"/>
          <w:sz w:val="20"/>
          <w:szCs w:val="20"/>
        </w:rPr>
      </w:pPr>
      <w:r>
        <w:rPr>
          <w:rFonts w:ascii="Helvetica" w:hAnsi="Helvetica" w:cs="Helvetica"/>
          <w:color w:val="808080"/>
          <w:sz w:val="20"/>
          <w:szCs w:val="20"/>
        </w:rPr>
        <w:t xml:space="preserve">3550 Martigues Ct, San Jose, CA 95148 |Cell: 650.346.1836 | home:  408.238.1250 | chitra.iyer00@gmail.com </w:t>
      </w:r>
      <w:r>
        <w:rPr>
          <w:rFonts w:ascii="Helvetica" w:hAnsi="Helvetica" w:cs="Helvetica"/>
          <w:color w:val="808080"/>
          <w:sz w:val="20"/>
          <w:szCs w:val="20"/>
        </w:rPr>
        <w:tab/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Objective</w:t>
      </w:r>
    </w:p>
    <w:p w:rsidR="004D1FC3" w:rsidRDefault="004D1FC3" w:rsidP="004D1FC3">
      <w:pPr>
        <w:autoSpaceDE w:val="0"/>
        <w:autoSpaceDN w:val="0"/>
        <w:adjustRightInd w:val="0"/>
        <w:spacing w:after="200" w:line="276" w:lineRule="auto"/>
        <w:ind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Looking for a </w:t>
      </w:r>
      <w:proofErr w:type="gramStart"/>
      <w:r>
        <w:rPr>
          <w:rFonts w:ascii="Helvetica" w:hAnsi="Helvetica" w:cs="Helvetica"/>
          <w:sz w:val="22"/>
          <w:szCs w:val="22"/>
        </w:rPr>
        <w:t>fast paced</w:t>
      </w:r>
      <w:proofErr w:type="gramEnd"/>
      <w:r>
        <w:rPr>
          <w:rFonts w:ascii="Helvetica" w:hAnsi="Helvetica" w:cs="Helvetica"/>
          <w:sz w:val="22"/>
          <w:szCs w:val="22"/>
        </w:rPr>
        <w:t xml:space="preserve"> dynamic environment to apply my track record of delivering quality excellence, while making a significant contribution to the success of my employer.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Helvetica" w:hAnsi="Helvetica" w:cs="Helvetica"/>
          <w:b/>
          <w:bCs/>
          <w:sz w:val="28"/>
          <w:szCs w:val="28"/>
        </w:rPr>
        <w:t>Education</w:t>
      </w:r>
      <w:r>
        <w:rPr>
          <w:rFonts w:ascii="Times New Roman" w:hAnsi="Times New Roman" w:cs="Times New Roman"/>
        </w:rPr>
        <w:tab/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Helvetica" w:hAnsi="Helvetica" w:cs="Helvetica"/>
          <w:sz w:val="22"/>
          <w:szCs w:val="22"/>
        </w:rPr>
        <w:t>B.S. (Electrical Engineering) San Francisco State University, San Francisco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Highlights</w:t>
      </w:r>
    </w:p>
    <w:p w:rsidR="004D1FC3" w:rsidRDefault="004D1FC3" w:rsidP="004D1FC3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 years of hands-on experience in Software Quality Engineering and management. Strong technical leader/mentor and responsible for hiring key high performing quality players into the organization</w:t>
      </w:r>
    </w:p>
    <w:p w:rsidR="004D1FC3" w:rsidRDefault="004D1FC3" w:rsidP="004D1FC3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Highly self-motivated and results-oriented; high-energy and hands-on professional with a successful record of delivering </w:t>
      </w:r>
      <w:r w:rsidR="00423C49">
        <w:rPr>
          <w:rFonts w:ascii="Helvetica" w:hAnsi="Helvetica" w:cs="Helvetica"/>
          <w:sz w:val="22"/>
          <w:szCs w:val="22"/>
        </w:rPr>
        <w:t xml:space="preserve">high quality products in a </w:t>
      </w:r>
      <w:proofErr w:type="gramStart"/>
      <w:r w:rsidR="00423C49">
        <w:rPr>
          <w:rFonts w:ascii="Helvetica" w:hAnsi="Helvetica" w:cs="Helvetica"/>
          <w:sz w:val="22"/>
          <w:szCs w:val="22"/>
        </w:rPr>
        <w:t xml:space="preserve">fast </w:t>
      </w:r>
      <w:r>
        <w:rPr>
          <w:rFonts w:ascii="Helvetica" w:hAnsi="Helvetica" w:cs="Helvetica"/>
          <w:sz w:val="22"/>
          <w:szCs w:val="22"/>
        </w:rPr>
        <w:t>paced</w:t>
      </w:r>
      <w:proofErr w:type="gramEnd"/>
      <w:r>
        <w:rPr>
          <w:rFonts w:ascii="Helvetica" w:hAnsi="Helvetica" w:cs="Helvetica"/>
          <w:sz w:val="22"/>
          <w:szCs w:val="22"/>
        </w:rPr>
        <w:t xml:space="preserve"> environment.  </w:t>
      </w:r>
    </w:p>
    <w:p w:rsidR="004D1FC3" w:rsidRDefault="004D1FC3" w:rsidP="004D1FC3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Excellent oral and written communication skills; strong team player </w:t>
      </w:r>
    </w:p>
    <w:p w:rsidR="004D1FC3" w:rsidRDefault="004D1FC3" w:rsidP="004D1FC3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Experience with establishing and managing off-site and offshore teams with a clear line of sight to the parent company business and product goals.</w:t>
      </w:r>
    </w:p>
    <w:p w:rsidR="004D1FC3" w:rsidRDefault="004D1FC3" w:rsidP="004D1FC3">
      <w:pPr>
        <w:numPr>
          <w:ilvl w:val="0"/>
          <w:numId w:val="1"/>
        </w:numPr>
        <w:autoSpaceDE w:val="0"/>
        <w:autoSpaceDN w:val="0"/>
        <w:adjustRightInd w:val="0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Played critical role in influencing senior management on strategic quality processes and framework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Helvetica" w:hAnsi="Helvetica" w:cs="Helvetica"/>
          <w:b/>
          <w:bCs/>
        </w:rPr>
        <w:t>EMPLOYMENT HISTORY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Walmart.com (2013 – Present)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  <w:t xml:space="preserve"> 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</w:rPr>
      </w:pPr>
    </w:p>
    <w:p w:rsidR="00423C49" w:rsidRDefault="00423C49" w:rsidP="00423C49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Sr Q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E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Manager – Walmart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International (Mexico)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  </w:t>
      </w:r>
    </w:p>
    <w:p w:rsidR="00423C49" w:rsidRDefault="00423C49" w:rsidP="00423C49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08/2017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–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Present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)</w:t>
      </w:r>
    </w:p>
    <w:p w:rsidR="00423C49" w:rsidRDefault="00423C49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:rsidR="00423C49" w:rsidRDefault="00423C49" w:rsidP="00423C49">
      <w:pPr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Responsible for delivery of Walmart </w:t>
      </w:r>
      <w:r>
        <w:rPr>
          <w:rFonts w:ascii="Helvetica" w:hAnsi="Helvetica" w:cs="Helvetica"/>
          <w:sz w:val="22"/>
          <w:szCs w:val="22"/>
        </w:rPr>
        <w:t xml:space="preserve">Mexico Groceries &amp; Mexico </w:t>
      </w:r>
      <w:proofErr w:type="spellStart"/>
      <w:r>
        <w:rPr>
          <w:rFonts w:ascii="Helvetica" w:hAnsi="Helvetica" w:cs="Helvetica"/>
          <w:sz w:val="22"/>
          <w:szCs w:val="22"/>
        </w:rPr>
        <w:t>Superama</w:t>
      </w:r>
      <w:proofErr w:type="spellEnd"/>
      <w:r>
        <w:rPr>
          <w:rFonts w:ascii="Helvetica" w:hAnsi="Helvetica" w:cs="Helvetica"/>
          <w:sz w:val="22"/>
          <w:szCs w:val="22"/>
        </w:rPr>
        <w:t xml:space="preserve"> sites </w:t>
      </w:r>
      <w:r>
        <w:rPr>
          <w:rFonts w:ascii="Helvetica" w:hAnsi="Helvetica" w:cs="Helvetica"/>
          <w:sz w:val="22"/>
          <w:szCs w:val="22"/>
        </w:rPr>
        <w:t xml:space="preserve">(full stack) </w:t>
      </w:r>
    </w:p>
    <w:p w:rsidR="00423C49" w:rsidRDefault="00423C49" w:rsidP="00423C49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Work closely with the teams in Mexico, Sunnyvale and India team to </w:t>
      </w:r>
      <w:proofErr w:type="spellStart"/>
      <w:r>
        <w:rPr>
          <w:rFonts w:ascii="Helvetica" w:hAnsi="Helvetica" w:cs="Helvetica"/>
          <w:sz w:val="22"/>
          <w:szCs w:val="22"/>
        </w:rPr>
        <w:t>delivery</w:t>
      </w:r>
      <w:proofErr w:type="spellEnd"/>
      <w:r>
        <w:rPr>
          <w:rFonts w:ascii="Helvetica" w:hAnsi="Helvetica" w:cs="Helvetica"/>
          <w:sz w:val="22"/>
          <w:szCs w:val="22"/>
        </w:rPr>
        <w:t xml:space="preserve"> quality release</w:t>
      </w:r>
    </w:p>
    <w:p w:rsidR="00423C49" w:rsidRDefault="00423C49" w:rsidP="00423C49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Successfully completed the migration of Mexico Grocery site form ATG 10.2 to ATG 11.2</w:t>
      </w:r>
    </w:p>
    <w:p w:rsidR="00423C49" w:rsidRDefault="00423C49" w:rsidP="00423C49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Work</w:t>
      </w:r>
      <w:r>
        <w:rPr>
          <w:rFonts w:ascii="Helvetica" w:hAnsi="Helvetica" w:cs="Helvetica"/>
          <w:sz w:val="22"/>
          <w:szCs w:val="22"/>
        </w:rPr>
        <w:t xml:space="preserve"> with the cross functional team to identify test strategy, E2E test coverage and test data needs (including field testing)</w:t>
      </w:r>
    </w:p>
    <w:p w:rsidR="00423C49" w:rsidRDefault="00423C49" w:rsidP="00423C49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Defined automation goals for Front-e</w:t>
      </w:r>
      <w:r>
        <w:rPr>
          <w:rFonts w:ascii="Helvetica" w:hAnsi="Helvetica" w:cs="Helvetica"/>
          <w:sz w:val="22"/>
          <w:szCs w:val="22"/>
        </w:rPr>
        <w:t>nd, Mobile app (iOS &amp; Android) and Services (API) and work</w:t>
      </w:r>
      <w:r>
        <w:rPr>
          <w:rFonts w:ascii="Helvetica" w:hAnsi="Helvetica" w:cs="Helvetica"/>
          <w:sz w:val="22"/>
          <w:szCs w:val="22"/>
        </w:rPr>
        <w:t xml:space="preserve"> with the team to meet the goals.  </w:t>
      </w:r>
    </w:p>
    <w:p w:rsidR="00423C49" w:rsidRPr="00423C49" w:rsidRDefault="00423C49" w:rsidP="00423C49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Support </w:t>
      </w:r>
      <w:r>
        <w:rPr>
          <w:rFonts w:ascii="Helvetica" w:hAnsi="Helvetica" w:cs="Helvetica"/>
          <w:sz w:val="22"/>
          <w:szCs w:val="22"/>
        </w:rPr>
        <w:t>new store launches / expansion</w:t>
      </w:r>
    </w:p>
    <w:p w:rsidR="00423C49" w:rsidRDefault="00423C49" w:rsidP="00423C49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Build excellent rapport with Business (in Mexico), Product (Sunnyvale &amp; Mexico), Engineering (Sunnyvale &amp; India) and other cross functional teams.</w:t>
      </w:r>
    </w:p>
    <w:p w:rsidR="00423C49" w:rsidRPr="00423C49" w:rsidRDefault="00423C49" w:rsidP="004D1FC3">
      <w:pPr>
        <w:numPr>
          <w:ilvl w:val="1"/>
          <w:numId w:val="2"/>
        </w:numPr>
        <w:autoSpaceDE w:val="0"/>
        <w:autoSpaceDN w:val="0"/>
        <w:adjustRightInd w:val="0"/>
        <w:ind w:left="720"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Responsible for hiring, goal alignment, performance management and retention plans.</w:t>
      </w:r>
    </w:p>
    <w:p w:rsidR="00423C49" w:rsidRDefault="00423C49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:rsidR="00423C49" w:rsidRDefault="00423C49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:rsidR="00423C49" w:rsidRDefault="00423C49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:rsidR="00423C49" w:rsidRDefault="00423C49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:rsidR="00423C49" w:rsidRDefault="00423C49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lastRenderedPageBreak/>
        <w:t>Sr Q</w:t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>E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Manager – Walmart Groceries 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  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(08/2013 – </w:t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>2017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)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p w:rsidR="004D1FC3" w:rsidRDefault="004D1FC3" w:rsidP="004D1FC3">
      <w:pPr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Responsible for delivery of Walmart Groceries site (full stack) </w:t>
      </w:r>
    </w:p>
    <w:p w:rsidR="004D1FC3" w:rsidRDefault="004D1FC3" w:rsidP="004D1FC3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Supported bi-weekly releases and emergency bug fixes</w:t>
      </w:r>
    </w:p>
    <w:p w:rsidR="004D1FC3" w:rsidRDefault="004D1FC3" w:rsidP="004D1FC3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Worked with the cross functional team to identify test strategy, E2E test coverage and test data needs (including field testing)</w:t>
      </w:r>
    </w:p>
    <w:p w:rsidR="004D1FC3" w:rsidRDefault="004D1FC3" w:rsidP="004D1FC3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Defined automation goals for Front-end and Services (API) and worked with the team to meet the goals.  </w:t>
      </w:r>
    </w:p>
    <w:p w:rsidR="004D1FC3" w:rsidRDefault="004D1FC3" w:rsidP="004D1FC3">
      <w:pPr>
        <w:numPr>
          <w:ilvl w:val="1"/>
          <w:numId w:val="2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Supported new store launches / expansion</w:t>
      </w:r>
    </w:p>
    <w:p w:rsidR="004D1FC3" w:rsidRDefault="004D1FC3" w:rsidP="004D1FC3">
      <w:pPr>
        <w:numPr>
          <w:ilvl w:val="1"/>
          <w:numId w:val="2"/>
        </w:numPr>
        <w:autoSpaceDE w:val="0"/>
        <w:autoSpaceDN w:val="0"/>
        <w:adjustRightInd w:val="0"/>
        <w:ind w:left="720"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Responsible for hiring, goal alignment, performance management and retention plans.</w:t>
      </w:r>
    </w:p>
    <w:p w:rsidR="004D1FC3" w:rsidRDefault="004D1FC3" w:rsidP="004D1FC3">
      <w:pPr>
        <w:numPr>
          <w:ilvl w:val="1"/>
          <w:numId w:val="2"/>
        </w:numPr>
        <w:autoSpaceDE w:val="0"/>
        <w:autoSpaceDN w:val="0"/>
        <w:adjustRightInd w:val="0"/>
        <w:ind w:left="720"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Played a critical role in working with the peers and counterpart to define and deliver roadmap solutions; led frequent communication to set the expectation and update the project status.</w:t>
      </w:r>
    </w:p>
    <w:p w:rsidR="004D1FC3" w:rsidRDefault="004D1FC3" w:rsidP="004D1FC3">
      <w:pPr>
        <w:numPr>
          <w:ilvl w:val="1"/>
          <w:numId w:val="2"/>
        </w:numPr>
        <w:autoSpaceDE w:val="0"/>
        <w:autoSpaceDN w:val="0"/>
        <w:adjustRightInd w:val="0"/>
        <w:ind w:left="720"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Played critical role in identifying the solution</w:t>
      </w:r>
      <w:r w:rsidR="00423C49">
        <w:rPr>
          <w:rFonts w:ascii="Helvetica" w:hAnsi="Helvetica" w:cs="Helvetica"/>
          <w:sz w:val="22"/>
          <w:szCs w:val="22"/>
        </w:rPr>
        <w:t xml:space="preserve"> for test case management tool </w:t>
      </w:r>
      <w:r>
        <w:rPr>
          <w:rFonts w:ascii="Helvetica" w:hAnsi="Helvetica" w:cs="Helvetica"/>
          <w:sz w:val="22"/>
          <w:szCs w:val="22"/>
        </w:rPr>
        <w:t>&amp; implemented the tool of choice.</w:t>
      </w:r>
    </w:p>
    <w:p w:rsidR="004D1FC3" w:rsidRDefault="004D1FC3" w:rsidP="004D1FC3">
      <w:pPr>
        <w:numPr>
          <w:ilvl w:val="1"/>
          <w:numId w:val="2"/>
        </w:numPr>
        <w:autoSpaceDE w:val="0"/>
        <w:autoSpaceDN w:val="0"/>
        <w:adjustRightInd w:val="0"/>
        <w:ind w:left="720"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Led various roles such as Tools &amp; Release Management (in addition to QA Management)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In Logic Technologies Private Ltd, India (2012 – 2013)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  <w:t xml:space="preserve"> 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Sr QA Manager – </w:t>
      </w:r>
      <w:proofErr w:type="spellStart"/>
      <w:r>
        <w:rPr>
          <w:rFonts w:ascii="Helvetica" w:hAnsi="Helvetica" w:cs="Helvetica"/>
          <w:b/>
          <w:bCs/>
          <w:i/>
          <w:iCs/>
          <w:sz w:val="22"/>
          <w:szCs w:val="22"/>
        </w:rPr>
        <w:t>Medtech</w:t>
      </w:r>
      <w:proofErr w:type="spellEnd"/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Evolution product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  <w:t xml:space="preserve"> (03/2012 – 06/2013)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D1FC3" w:rsidRDefault="004D1FC3" w:rsidP="004D1FC3">
      <w:pPr>
        <w:numPr>
          <w:ilvl w:val="1"/>
          <w:numId w:val="3"/>
        </w:numPr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Responsible for organizational Quality and Security certifications: ISO 9001 and ISMS 27001</w:t>
      </w:r>
    </w:p>
    <w:p w:rsidR="004D1FC3" w:rsidRDefault="004D1FC3" w:rsidP="004D1FC3">
      <w:pPr>
        <w:numPr>
          <w:ilvl w:val="1"/>
          <w:numId w:val="3"/>
        </w:numPr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Management Representative for ISO 9001 and ISMS 27001 </w:t>
      </w:r>
    </w:p>
    <w:p w:rsidR="004D1FC3" w:rsidRDefault="004D1FC3" w:rsidP="004D1FC3">
      <w:pPr>
        <w:numPr>
          <w:ilvl w:val="1"/>
          <w:numId w:val="3"/>
        </w:numPr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Led a group of 12+ Quality Assurance engineers in India; responsible for delivery of </w:t>
      </w:r>
      <w:proofErr w:type="spellStart"/>
      <w:r>
        <w:rPr>
          <w:rFonts w:ascii="Helvetica" w:hAnsi="Helvetica" w:cs="Helvetica"/>
          <w:sz w:val="22"/>
          <w:szCs w:val="22"/>
        </w:rPr>
        <w:t>Medtech</w:t>
      </w:r>
      <w:proofErr w:type="spellEnd"/>
      <w:r>
        <w:rPr>
          <w:rFonts w:ascii="Helvetica" w:hAnsi="Helvetica" w:cs="Helvetica"/>
          <w:sz w:val="22"/>
          <w:szCs w:val="22"/>
        </w:rPr>
        <w:t xml:space="preserve"> Evolution product.</w:t>
      </w:r>
    </w:p>
    <w:p w:rsidR="004D1FC3" w:rsidRDefault="004D1FC3" w:rsidP="004D1FC3">
      <w:pPr>
        <w:numPr>
          <w:ilvl w:val="1"/>
          <w:numId w:val="3"/>
        </w:numPr>
        <w:autoSpaceDE w:val="0"/>
        <w:autoSpaceDN w:val="0"/>
        <w:adjustRightInd w:val="0"/>
        <w:ind w:left="720"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Responsible for hiring, goal alignment, performance management and retention plans.</w:t>
      </w:r>
    </w:p>
    <w:p w:rsidR="004D1FC3" w:rsidRDefault="004D1FC3" w:rsidP="004D1FC3">
      <w:pPr>
        <w:numPr>
          <w:ilvl w:val="1"/>
          <w:numId w:val="3"/>
        </w:numPr>
        <w:autoSpaceDE w:val="0"/>
        <w:autoSpaceDN w:val="0"/>
        <w:adjustRightInd w:val="0"/>
        <w:ind w:left="720"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Played a critical role in working with the customers in New Zealand to define and deliver roadmap solutions; led frequent communication with the customer to set the expectation and update the project status.</w:t>
      </w:r>
    </w:p>
    <w:p w:rsidR="004D1FC3" w:rsidRDefault="004D1FC3" w:rsidP="004D1FC3">
      <w:pPr>
        <w:numPr>
          <w:ilvl w:val="1"/>
          <w:numId w:val="3"/>
        </w:numPr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Defined the training plan for testing team and coordinated the training effort and assessment after each training session.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Helvetica" w:hAnsi="Helvetica" w:cs="Helvetica"/>
          <w:b/>
          <w:bCs/>
        </w:rPr>
        <w:t>PayPal, San Jose, CA 95125 (2006 - 2011)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Sr QA Manager - Global Product Development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(09/2008 – 3/2011)</w:t>
      </w:r>
    </w:p>
    <w:p w:rsidR="004D1FC3" w:rsidRDefault="004D1FC3" w:rsidP="004D1FC3">
      <w:pPr>
        <w:numPr>
          <w:ilvl w:val="1"/>
          <w:numId w:val="4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Led a group of 100+ Quality Assurance engineers in India; responsible for Automation Backlog, PayPal Risk, Global Customer Support Tools and Core PayPal Payment Engine. </w:t>
      </w:r>
    </w:p>
    <w:p w:rsidR="004D1FC3" w:rsidRDefault="004D1FC3" w:rsidP="004D1FC3">
      <w:pPr>
        <w:numPr>
          <w:ilvl w:val="1"/>
          <w:numId w:val="4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Responsible for setting up processes that help with hiring, goal alignment, performance management, retention plans, succession planning and budget management with vendors. </w:t>
      </w:r>
    </w:p>
    <w:p w:rsidR="004D1FC3" w:rsidRDefault="004D1FC3" w:rsidP="004D1FC3">
      <w:pPr>
        <w:numPr>
          <w:ilvl w:val="1"/>
          <w:numId w:val="4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Played a critical role in working with the business partners and cross-functional engineer team to define and deliver roadmap solutions; led frequent communication to major stakeholders and upper management on critical initiatives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QA Manager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-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Global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Product Development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(08/2006 - 09/2008)</w:t>
      </w:r>
    </w:p>
    <w:p w:rsidR="004D1FC3" w:rsidRDefault="004D1FC3" w:rsidP="004D1FC3">
      <w:pPr>
        <w:numPr>
          <w:ilvl w:val="1"/>
          <w:numId w:val="5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Managed a team of 40+ Quality Assurance engineers responsible for the product delivery of several key areas of PayPal Payment solutions developed in Chennai, India. </w:t>
      </w:r>
    </w:p>
    <w:p w:rsidR="004D1FC3" w:rsidRDefault="004D1FC3" w:rsidP="004D1FC3">
      <w:pPr>
        <w:numPr>
          <w:ilvl w:val="1"/>
          <w:numId w:val="5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Delivered the current version of eBay PayPal Checkout experience in 6 months period for North America and rest of the world. </w:t>
      </w:r>
    </w:p>
    <w:p w:rsidR="004D1FC3" w:rsidRDefault="004D1FC3" w:rsidP="004D1FC3">
      <w:pPr>
        <w:numPr>
          <w:ilvl w:val="1"/>
          <w:numId w:val="5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On a </w:t>
      </w:r>
      <w:proofErr w:type="gramStart"/>
      <w:r>
        <w:rPr>
          <w:rFonts w:ascii="Helvetica" w:hAnsi="Helvetica" w:cs="Helvetica"/>
          <w:sz w:val="22"/>
          <w:szCs w:val="22"/>
        </w:rPr>
        <w:t>daily basis managed QA efforts</w:t>
      </w:r>
      <w:proofErr w:type="gramEnd"/>
      <w:r>
        <w:rPr>
          <w:rFonts w:ascii="Helvetica" w:hAnsi="Helvetica" w:cs="Helvetica"/>
          <w:sz w:val="22"/>
          <w:szCs w:val="22"/>
        </w:rPr>
        <w:t xml:space="preserve"> by closely tracking resource map, project timelines, testing status and bug verification progress.  </w:t>
      </w:r>
    </w:p>
    <w:p w:rsidR="004D1FC3" w:rsidRPr="00423C49" w:rsidRDefault="004D1FC3" w:rsidP="004D1FC3">
      <w:pPr>
        <w:numPr>
          <w:ilvl w:val="1"/>
          <w:numId w:val="5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Played a critical role in establishing a 'follow the sun model' to improve work-life balance of the teams in all locations and increase turnaround time for delivery.</w:t>
      </w:r>
      <w:bookmarkStart w:id="0" w:name="_GoBack"/>
      <w:bookmarkEnd w:id="0"/>
    </w:p>
    <w:p w:rsidR="004D1FC3" w:rsidRDefault="004D1FC3" w:rsidP="004D1FC3">
      <w:pPr>
        <w:autoSpaceDE w:val="0"/>
        <w:autoSpaceDN w:val="0"/>
        <w:adjustRightInd w:val="0"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Helvetica" w:hAnsi="Helvetica" w:cs="Helvetica"/>
          <w:b/>
          <w:bCs/>
        </w:rPr>
        <w:t>eBay, San Jose, CA 95125 (1999 - 2006)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QA Manager Trading Application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(09/2003 - 07/2006)</w:t>
      </w:r>
    </w:p>
    <w:p w:rsidR="004D1FC3" w:rsidRDefault="004D1FC3" w:rsidP="004D1FC3">
      <w:pPr>
        <w:numPr>
          <w:ilvl w:val="1"/>
          <w:numId w:val="6"/>
        </w:numPr>
        <w:autoSpaceDE w:val="0"/>
        <w:autoSpaceDN w:val="0"/>
        <w:adjustRightInd w:val="0"/>
        <w:ind w:left="720" w:right="-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Responsible for a team of 17 QA engineers (on shore and off shore).  Management responsibilities include hiring, performance management, team building, mentoring, 1:1s and staff meeting.</w:t>
      </w:r>
    </w:p>
    <w:p w:rsidR="004D1FC3" w:rsidRDefault="004D1FC3" w:rsidP="004D1FC3">
      <w:pPr>
        <w:numPr>
          <w:ilvl w:val="1"/>
          <w:numId w:val="6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Led the eBay Express Checkout, SYI Redesign, My eBay Redesign &amp; Unified Checkout projects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D1FC3" w:rsidRDefault="004D1FC3" w:rsidP="004D1FC3">
      <w:pPr>
        <w:numPr>
          <w:ilvl w:val="1"/>
          <w:numId w:val="6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Solid experience leading successful teams, maintaining schedules, dealing with resource constraints and providing guidance. Constantly strived for quality excellence by initiating and driving process improvements.  </w:t>
      </w:r>
    </w:p>
    <w:p w:rsidR="004D1FC3" w:rsidRDefault="004D1FC3" w:rsidP="004D1FC3">
      <w:pPr>
        <w:numPr>
          <w:ilvl w:val="1"/>
          <w:numId w:val="6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Closely worked with senior and peer managers for cross QA issue resolution, communication, process change, resource balancing, scoping and contact point for Product, PD and PMOs</w:t>
      </w:r>
    </w:p>
    <w:p w:rsidR="004D1FC3" w:rsidRDefault="004D1FC3" w:rsidP="004D1FC3">
      <w:pPr>
        <w:numPr>
          <w:ilvl w:val="1"/>
          <w:numId w:val="6"/>
        </w:numPr>
        <w:autoSpaceDE w:val="0"/>
        <w:autoSpaceDN w:val="0"/>
        <w:adjustRightInd w:val="0"/>
        <w:ind w:left="720" w:right="-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Define and implement metrics to support mission of the team.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QA Supervisor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Trading Applic</w:t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>ation</w:t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(04/2002 - 09/2003)</w:t>
      </w:r>
    </w:p>
    <w:p w:rsidR="004D1FC3" w:rsidRDefault="004D1FC3" w:rsidP="004D1FC3">
      <w:pPr>
        <w:numPr>
          <w:ilvl w:val="1"/>
          <w:numId w:val="7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Managed a team of 12 QA engineers and delivery for the My eBay and Checkout projects. Led large size projects of high risk spanning across functional teams – V3 conversions</w:t>
      </w:r>
    </w:p>
    <w:p w:rsidR="004D1FC3" w:rsidRDefault="004D1FC3" w:rsidP="004D1FC3">
      <w:pPr>
        <w:numPr>
          <w:ilvl w:val="1"/>
          <w:numId w:val="7"/>
        </w:numPr>
        <w:autoSpaceDE w:val="0"/>
        <w:autoSpaceDN w:val="0"/>
        <w:adjustRightInd w:val="0"/>
        <w:ind w:left="720" w:right="-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Was responsible for hiring, performance management, training, resource management and mentoring QA engineers.</w:t>
      </w:r>
    </w:p>
    <w:p w:rsidR="004D1FC3" w:rsidRDefault="004D1FC3" w:rsidP="004D1FC3">
      <w:pPr>
        <w:numPr>
          <w:ilvl w:val="1"/>
          <w:numId w:val="7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Reviewed and wrote test plans, test cases and was involved in test execution. </w:t>
      </w:r>
    </w:p>
    <w:p w:rsidR="004D1FC3" w:rsidRDefault="004D1FC3" w:rsidP="004D1FC3">
      <w:pPr>
        <w:numPr>
          <w:ilvl w:val="1"/>
          <w:numId w:val="7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Initiated and drove process improvements – Dev to QA handoff, QA demo etc.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QA Engineer Lead Trading Applicatio</w:t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>n</w:t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 w:rsidR="00423C49">
        <w:rPr>
          <w:rFonts w:ascii="Helvetica" w:hAnsi="Helvetica" w:cs="Helvetica"/>
          <w:b/>
          <w:bCs/>
          <w:i/>
          <w:iCs/>
          <w:sz w:val="22"/>
          <w:szCs w:val="22"/>
        </w:rPr>
        <w:tab/>
        <w:t xml:space="preserve">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(02/99 - 04/2002)</w:t>
      </w:r>
    </w:p>
    <w:p w:rsidR="004D1FC3" w:rsidRDefault="004D1FC3" w:rsidP="004D1FC3">
      <w:pPr>
        <w:numPr>
          <w:ilvl w:val="1"/>
          <w:numId w:val="8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Responsible for leading a team of 10 QA engineers for the eBay core functionality group (Sell Your Item, Mr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 xml:space="preserve"> Lister, View Item, Buying, My eBay).  </w:t>
      </w:r>
    </w:p>
    <w:p w:rsidR="004D1FC3" w:rsidRDefault="004D1FC3" w:rsidP="004D1FC3">
      <w:pPr>
        <w:numPr>
          <w:ilvl w:val="1"/>
          <w:numId w:val="8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Reported defects, developed test plans and test cases, as well as executed black box and automated regression tests.  </w:t>
      </w:r>
    </w:p>
    <w:p w:rsidR="004D1FC3" w:rsidRDefault="004D1FC3" w:rsidP="004D1FC3">
      <w:pPr>
        <w:rPr>
          <w:rFonts w:ascii="Times New Roman" w:hAnsi="Times New Roman" w:cs="Times New Roman"/>
        </w:rPr>
      </w:pPr>
      <w:r>
        <w:t xml:space="preserve">Worked with the Director of Quality to assess and help plan test effort required for new functions/features under development.  </w:t>
      </w:r>
    </w:p>
    <w:p w:rsidR="004D1FC3" w:rsidRDefault="004D1FC3" w:rsidP="004D1FC3">
      <w:pPr>
        <w:numPr>
          <w:ilvl w:val="1"/>
          <w:numId w:val="8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b/>
          <w:bCs/>
        </w:rPr>
      </w:pPr>
      <w:r>
        <w:rPr>
          <w:rFonts w:ascii="Helvetica" w:hAnsi="Helvetica" w:cs="Helvetica"/>
          <w:sz w:val="22"/>
          <w:szCs w:val="22"/>
        </w:rPr>
        <w:t>Conducted production bugs meeting, weekly release meetings and provide status to stakeholders on releases.</w:t>
      </w:r>
    </w:p>
    <w:p w:rsidR="004D1FC3" w:rsidRDefault="004D1FC3" w:rsidP="004D1FC3">
      <w:pPr>
        <w:autoSpaceDE w:val="0"/>
        <w:autoSpaceDN w:val="0"/>
        <w:adjustRightInd w:val="0"/>
        <w:ind w:right="-720"/>
        <w:jc w:val="both"/>
        <w:rPr>
          <w:rFonts w:ascii="Times New Roman" w:hAnsi="Times New Roman" w:cs="Times New Roman"/>
          <w:b/>
          <w:bCs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jc w:val="both"/>
        <w:rPr>
          <w:rFonts w:ascii="Times New Roman" w:hAnsi="Times New Roman" w:cs="Times New Roman"/>
          <w:b/>
          <w:bCs/>
        </w:rPr>
      </w:pPr>
      <w:r>
        <w:rPr>
          <w:rFonts w:ascii="Helvetica" w:hAnsi="Helvetica" w:cs="Helvetica"/>
          <w:b/>
          <w:bCs/>
        </w:rPr>
        <w:t xml:space="preserve"> Phoenix Technologies, Ltd., San Jose, CA 95134 (1995 - 1998)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Sr Software QA Engineer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423C49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(12/98 - 02/99)</w:t>
      </w:r>
    </w:p>
    <w:p w:rsidR="004D1FC3" w:rsidRDefault="004D1FC3" w:rsidP="004D1FC3">
      <w:pPr>
        <w:numPr>
          <w:ilvl w:val="1"/>
          <w:numId w:val="9"/>
        </w:numPr>
        <w:autoSpaceDE w:val="0"/>
        <w:autoSpaceDN w:val="0"/>
        <w:adjustRightInd w:val="0"/>
        <w:ind w:left="720" w:right="-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Responsible for Quality testing and documentation </w:t>
      </w:r>
    </w:p>
    <w:p w:rsidR="004D1FC3" w:rsidRDefault="004D1FC3" w:rsidP="004D1FC3">
      <w:pPr>
        <w:numPr>
          <w:ilvl w:val="1"/>
          <w:numId w:val="9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Participated in early product discovery to determine QA testing requirement</w:t>
      </w:r>
    </w:p>
    <w:p w:rsidR="004D1FC3" w:rsidRDefault="004D1FC3" w:rsidP="004D1FC3">
      <w:pPr>
        <w:numPr>
          <w:ilvl w:val="1"/>
          <w:numId w:val="9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Mentor and train fellow team members and acted a point of contact for all customer support issues. </w:t>
      </w: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Software QA Engineer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>(8/95 - 12/98)</w:t>
      </w:r>
    </w:p>
    <w:p w:rsidR="004D1FC3" w:rsidRDefault="004D1FC3" w:rsidP="004D1FC3">
      <w:pPr>
        <w:numPr>
          <w:ilvl w:val="1"/>
          <w:numId w:val="10"/>
        </w:numPr>
        <w:autoSpaceDE w:val="0"/>
        <w:autoSpaceDN w:val="0"/>
        <w:adjustRightInd w:val="0"/>
        <w:ind w:left="720" w:right="-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Responsible for providing software testing to assert compatibility, functionality and reliability of software/firmware deliverables from the product line.  </w:t>
      </w:r>
    </w:p>
    <w:p w:rsidR="004D1FC3" w:rsidRDefault="004D1FC3" w:rsidP="004D1FC3">
      <w:pPr>
        <w:numPr>
          <w:ilvl w:val="1"/>
          <w:numId w:val="11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</w:rPr>
      </w:pPr>
      <w:r>
        <w:rPr>
          <w:rFonts w:ascii="Helvetica" w:hAnsi="Helvetica" w:cs="Helvetica"/>
          <w:sz w:val="22"/>
          <w:szCs w:val="22"/>
        </w:rPr>
        <w:t xml:space="preserve">Assisted Engineering and Marketing in identifying potential support problems </w:t>
      </w:r>
    </w:p>
    <w:p w:rsidR="004D1FC3" w:rsidRDefault="004D1FC3" w:rsidP="004D1FC3">
      <w:pPr>
        <w:numPr>
          <w:ilvl w:val="1"/>
          <w:numId w:val="11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Wrote comprehensive test plans and test reports. </w:t>
      </w:r>
    </w:p>
    <w:p w:rsidR="004D1FC3" w:rsidRDefault="004D1FC3" w:rsidP="004D1FC3">
      <w:pPr>
        <w:numPr>
          <w:ilvl w:val="1"/>
          <w:numId w:val="11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</w:rPr>
      </w:pPr>
      <w:r>
        <w:rPr>
          <w:rFonts w:ascii="Helvetica" w:hAnsi="Helvetica" w:cs="Helvetica"/>
          <w:sz w:val="22"/>
          <w:szCs w:val="22"/>
        </w:rPr>
        <w:t xml:space="preserve">Validated specific problems reported by customers </w:t>
      </w:r>
    </w:p>
    <w:p w:rsidR="004D1FC3" w:rsidRDefault="004D1FC3" w:rsidP="004D1FC3">
      <w:pPr>
        <w:numPr>
          <w:ilvl w:val="1"/>
          <w:numId w:val="11"/>
        </w:num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</w:rPr>
      </w:pPr>
      <w:r>
        <w:rPr>
          <w:rFonts w:ascii="Helvetica" w:hAnsi="Helvetica" w:cs="Helvetica"/>
          <w:sz w:val="22"/>
          <w:szCs w:val="22"/>
        </w:rPr>
        <w:t>Assisted in product release control and was responsible for production build</w:t>
      </w:r>
      <w:r>
        <w:rPr>
          <w:rFonts w:ascii="Helvetica" w:hAnsi="Helvetica" w:cs="Helvetica"/>
        </w:rPr>
        <w:t>s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:rsidR="004D1FC3" w:rsidRDefault="004D1FC3" w:rsidP="004D1FC3">
      <w:pPr>
        <w:autoSpaceDE w:val="0"/>
        <w:autoSpaceDN w:val="0"/>
        <w:adjustRightInd w:val="0"/>
        <w:ind w:left="720" w:right="-720"/>
        <w:jc w:val="both"/>
        <w:rPr>
          <w:rFonts w:ascii="Times New Roman" w:hAnsi="Times New Roman" w:cs="Times New Roman"/>
        </w:rPr>
      </w:pPr>
    </w:p>
    <w:p w:rsidR="004D1FC3" w:rsidRDefault="004D1FC3" w:rsidP="004D1FC3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Helvetica" w:hAnsi="Helvetica" w:cs="Helvetica"/>
          <w:b/>
          <w:bCs/>
          <w:i/>
          <w:iCs/>
        </w:rPr>
        <w:t>References available upon request</w:t>
      </w:r>
    </w:p>
    <w:p w:rsidR="00CC57A8" w:rsidRDefault="00423C49"/>
    <w:sectPr w:rsidR="00CC57A8" w:rsidSect="00856DA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C3"/>
    <w:rsid w:val="00110161"/>
    <w:rsid w:val="00423C49"/>
    <w:rsid w:val="004D1FC3"/>
    <w:rsid w:val="00D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D5D43"/>
  <w14:defaultImageDpi w14:val="32767"/>
  <w15:chartTrackingRefBased/>
  <w15:docId w15:val="{6921E49B-CA78-6A41-ACC1-BDC79DB2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 Padmanabhan</dc:creator>
  <cp:keywords/>
  <dc:description/>
  <cp:lastModifiedBy>Chitra Padmanabhan</cp:lastModifiedBy>
  <cp:revision>1</cp:revision>
  <dcterms:created xsi:type="dcterms:W3CDTF">2018-08-27T18:43:00Z</dcterms:created>
  <dcterms:modified xsi:type="dcterms:W3CDTF">2018-08-27T20:22:00Z</dcterms:modified>
</cp:coreProperties>
</file>